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D0F7B" w14:textId="77777777" w:rsidR="0058636F" w:rsidRDefault="0058636F" w:rsidP="0058636F">
      <w:pPr>
        <w:spacing w:line="315" w:lineRule="atLeast"/>
        <w:ind w:firstLine="315"/>
        <w:rPr>
          <w:rFonts w:ascii="Arial" w:eastAsia="Times New Roman" w:hAnsi="Arial" w:cs="Arial"/>
          <w:b/>
          <w:color w:val="000000"/>
          <w:sz w:val="28"/>
          <w:u w:val="single"/>
        </w:rPr>
      </w:pPr>
    </w:p>
    <w:p w14:paraId="1D232E41" w14:textId="77777777" w:rsidR="00677607" w:rsidRDefault="00677607" w:rsidP="00AA4945">
      <w:pPr>
        <w:spacing w:line="315" w:lineRule="atLeast"/>
        <w:rPr>
          <w:rFonts w:ascii="Arial" w:eastAsia="Times New Roman" w:hAnsi="Arial" w:cs="Arial"/>
          <w:color w:val="000000"/>
        </w:rPr>
      </w:pPr>
    </w:p>
    <w:p w14:paraId="77C3F95B" w14:textId="3A59A423" w:rsidR="00677607" w:rsidRDefault="00677607" w:rsidP="00030FE7">
      <w:pPr>
        <w:spacing w:line="315" w:lineRule="atLeast"/>
        <w:ind w:left="315"/>
        <w:rPr>
          <w:rFonts w:ascii="Arial" w:eastAsia="Times New Roman" w:hAnsi="Arial" w:cs="Arial"/>
          <w:color w:val="000000"/>
        </w:rPr>
      </w:pPr>
    </w:p>
    <w:p w14:paraId="25D3133F" w14:textId="36F0A3FF" w:rsidR="00377ED4" w:rsidRPr="006D1E1A" w:rsidRDefault="00F146C4" w:rsidP="00030FE7">
      <w:pPr>
        <w:spacing w:line="315" w:lineRule="atLeast"/>
        <w:ind w:left="315"/>
        <w:rPr>
          <w:rFonts w:ascii="Arial" w:eastAsia="Times New Roman" w:hAnsi="Arial" w:cs="Arial"/>
          <w:color w:val="000000"/>
        </w:rPr>
      </w:pPr>
      <w:r>
        <w:rPr>
          <w:noProof/>
        </w:rPr>
        <w:drawing>
          <wp:inline distT="0" distB="0" distL="0" distR="0" wp14:anchorId="7512106C" wp14:editId="0C8E45D6">
            <wp:extent cx="6682740" cy="198882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12225" cy="199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1F766" w14:textId="01B5989A" w:rsidR="00377ED4" w:rsidRDefault="00377ED4" w:rsidP="00030FE7">
      <w:pPr>
        <w:spacing w:line="315" w:lineRule="atLeast"/>
        <w:ind w:left="315"/>
        <w:rPr>
          <w:rFonts w:ascii="Arial" w:eastAsia="Times New Roman" w:hAnsi="Arial" w:cs="Arial"/>
          <w:color w:val="000000"/>
        </w:rPr>
      </w:pPr>
    </w:p>
    <w:p w14:paraId="2EABF90E" w14:textId="77777777" w:rsidR="0058636F" w:rsidRDefault="0058636F" w:rsidP="00030FE7">
      <w:pPr>
        <w:spacing w:line="315" w:lineRule="atLeast"/>
        <w:ind w:left="315"/>
        <w:rPr>
          <w:rFonts w:ascii="Arial" w:eastAsia="Times New Roman" w:hAnsi="Arial" w:cs="Arial"/>
          <w:color w:val="000000"/>
        </w:rPr>
      </w:pPr>
    </w:p>
    <w:p w14:paraId="12274548" w14:textId="0A180B75" w:rsidR="0058636F" w:rsidRDefault="00C23B7F" w:rsidP="0058636F">
      <w:pPr>
        <w:spacing w:line="315" w:lineRule="atLeast"/>
        <w:ind w:left="315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JCPenney</w:t>
      </w:r>
      <w:r w:rsidR="006D1E1A">
        <w:rPr>
          <w:rFonts w:ascii="Arial" w:eastAsia="Times New Roman" w:hAnsi="Arial" w:cs="Arial"/>
          <w:color w:val="000000"/>
        </w:rPr>
        <w:t>’s in Middletown</w:t>
      </w:r>
      <w:r>
        <w:rPr>
          <w:rFonts w:ascii="Arial" w:eastAsia="Times New Roman" w:hAnsi="Arial" w:cs="Arial"/>
          <w:color w:val="000000"/>
        </w:rPr>
        <w:t xml:space="preserve"> is now hiring</w:t>
      </w:r>
      <w:r w:rsidR="0058636F">
        <w:rPr>
          <w:rFonts w:ascii="Arial" w:eastAsia="Times New Roman" w:hAnsi="Arial" w:cs="Arial"/>
          <w:color w:val="000000"/>
        </w:rPr>
        <w:t>, and we couldn’t be more excited!</w:t>
      </w:r>
      <w:r w:rsidR="00BA04FD">
        <w:rPr>
          <w:rFonts w:ascii="Arial" w:eastAsia="Times New Roman" w:hAnsi="Arial" w:cs="Arial"/>
          <w:color w:val="000000"/>
        </w:rPr>
        <w:t xml:space="preserve">  Feel free to stop in </w:t>
      </w:r>
      <w:r w:rsidR="006D1E1A">
        <w:rPr>
          <w:rFonts w:ascii="Arial" w:eastAsia="Times New Roman" w:hAnsi="Arial" w:cs="Arial"/>
          <w:color w:val="000000"/>
        </w:rPr>
        <w:t>the</w:t>
      </w:r>
      <w:r w:rsidR="00BA04FD">
        <w:rPr>
          <w:rFonts w:ascii="Arial" w:eastAsia="Times New Roman" w:hAnsi="Arial" w:cs="Arial"/>
          <w:color w:val="000000"/>
        </w:rPr>
        <w:t xml:space="preserve"> JCPenney store to apply or go online.  </w:t>
      </w:r>
      <w:r w:rsidR="0058636F">
        <w:rPr>
          <w:rFonts w:ascii="Arial" w:eastAsia="Times New Roman" w:hAnsi="Arial" w:cs="Arial"/>
          <w:color w:val="000000"/>
        </w:rPr>
        <w:t xml:space="preserve">This is a great time to connect with a great company, so apply online today @ </w:t>
      </w:r>
      <w:hyperlink r:id="rId12" w:history="1">
        <w:r w:rsidR="0058636F" w:rsidRPr="00545AEA">
          <w:rPr>
            <w:rStyle w:val="Hyperlink"/>
            <w:rFonts w:ascii="Arial" w:eastAsia="Times New Roman" w:hAnsi="Arial" w:cs="Arial"/>
          </w:rPr>
          <w:t>jcpcareers.com</w:t>
        </w:r>
      </w:hyperlink>
      <w:r w:rsidR="0058636F">
        <w:rPr>
          <w:rFonts w:ascii="Arial" w:eastAsia="Times New Roman" w:hAnsi="Arial" w:cs="Arial"/>
          <w:color w:val="000000"/>
        </w:rPr>
        <w:t xml:space="preserve"> </w:t>
      </w:r>
    </w:p>
    <w:p w14:paraId="19797343" w14:textId="48D02CE0" w:rsidR="00377ED4" w:rsidRDefault="00377ED4" w:rsidP="00030FE7">
      <w:pPr>
        <w:spacing w:line="315" w:lineRule="atLeast"/>
        <w:ind w:left="315"/>
        <w:rPr>
          <w:rFonts w:ascii="Arial" w:eastAsia="Times New Roman" w:hAnsi="Arial" w:cs="Arial"/>
          <w:color w:val="000000"/>
        </w:rPr>
      </w:pPr>
    </w:p>
    <w:p w14:paraId="755672E6" w14:textId="73FE3E15" w:rsidR="006D1E1A" w:rsidRDefault="006D1E1A" w:rsidP="00030FE7">
      <w:pPr>
        <w:spacing w:line="315" w:lineRule="atLeast"/>
        <w:ind w:left="31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Positions available:</w:t>
      </w:r>
    </w:p>
    <w:p w14:paraId="7BA0AEC0" w14:textId="75A6390E" w:rsidR="006D1E1A" w:rsidRDefault="006D1E1A" w:rsidP="00030FE7">
      <w:pPr>
        <w:spacing w:line="315" w:lineRule="atLeast"/>
        <w:ind w:left="31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Customer </w:t>
      </w:r>
      <w:r w:rsidR="00FF1A65">
        <w:rPr>
          <w:rFonts w:ascii="Arial" w:eastAsia="Times New Roman" w:hAnsi="Arial" w:cs="Arial"/>
          <w:color w:val="000000"/>
        </w:rPr>
        <w:t>Experience</w:t>
      </w:r>
      <w:r>
        <w:rPr>
          <w:rFonts w:ascii="Arial" w:eastAsia="Times New Roman" w:hAnsi="Arial" w:cs="Arial"/>
          <w:color w:val="000000"/>
        </w:rPr>
        <w:t xml:space="preserve"> Supervisor</w:t>
      </w:r>
    </w:p>
    <w:p w14:paraId="764AFD8A" w14:textId="7DC35674" w:rsidR="006D1E1A" w:rsidRDefault="006D1E1A" w:rsidP="00030FE7">
      <w:pPr>
        <w:spacing w:line="315" w:lineRule="atLeast"/>
        <w:ind w:left="31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Cashiers</w:t>
      </w:r>
    </w:p>
    <w:p w14:paraId="49D88B23" w14:textId="577C49F7" w:rsidR="006D1E1A" w:rsidRDefault="006D1E1A" w:rsidP="00030FE7">
      <w:pPr>
        <w:spacing w:line="315" w:lineRule="atLeast"/>
        <w:ind w:left="31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Operations Associates</w:t>
      </w:r>
    </w:p>
    <w:p w14:paraId="562E66FD" w14:textId="65AF282E" w:rsidR="006D1E1A" w:rsidRDefault="006D1E1A" w:rsidP="00030FE7">
      <w:pPr>
        <w:spacing w:line="315" w:lineRule="atLeast"/>
        <w:ind w:left="31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Sephora-Beauty Advisor</w:t>
      </w:r>
    </w:p>
    <w:p w14:paraId="46B99120" w14:textId="77777777" w:rsidR="00BA04FD" w:rsidRDefault="00BA04FD" w:rsidP="0058636F">
      <w:pPr>
        <w:spacing w:line="315" w:lineRule="atLeast"/>
        <w:ind w:left="315"/>
        <w:rPr>
          <w:rFonts w:ascii="Arial" w:eastAsia="Times New Roman" w:hAnsi="Arial" w:cs="Arial"/>
          <w:color w:val="000000"/>
        </w:rPr>
      </w:pPr>
    </w:p>
    <w:p w14:paraId="6A1A657B" w14:textId="77777777" w:rsidR="0058636F" w:rsidRDefault="0058636F" w:rsidP="0058636F">
      <w:pPr>
        <w:spacing w:line="315" w:lineRule="atLeast"/>
        <w:rPr>
          <w:rFonts w:ascii="Arial" w:eastAsia="Times New Roman" w:hAnsi="Arial" w:cs="Arial"/>
          <w:color w:val="000000"/>
        </w:rPr>
      </w:pPr>
    </w:p>
    <w:p w14:paraId="663243EB" w14:textId="77777777" w:rsidR="0058636F" w:rsidRDefault="0058636F" w:rsidP="0058636F">
      <w:pPr>
        <w:spacing w:line="315" w:lineRule="atLeast"/>
        <w:rPr>
          <w:rFonts w:ascii="Arial" w:eastAsia="Times New Roman" w:hAnsi="Arial" w:cs="Arial"/>
          <w:color w:val="000000"/>
        </w:rPr>
      </w:pPr>
    </w:p>
    <w:p w14:paraId="104654BC" w14:textId="77777777" w:rsidR="0058636F" w:rsidRDefault="0058636F" w:rsidP="0058636F">
      <w:pPr>
        <w:spacing w:line="315" w:lineRule="atLeast"/>
        <w:rPr>
          <w:rFonts w:ascii="Arial" w:eastAsia="Times New Roman" w:hAnsi="Arial" w:cs="Arial"/>
          <w:color w:val="000000"/>
        </w:rPr>
      </w:pPr>
    </w:p>
    <w:p w14:paraId="7F56B398" w14:textId="77777777" w:rsidR="0058636F" w:rsidRDefault="0058636F" w:rsidP="0058636F">
      <w:pPr>
        <w:spacing w:line="315" w:lineRule="atLeast"/>
        <w:rPr>
          <w:rFonts w:ascii="Arial" w:eastAsia="Times New Roman" w:hAnsi="Arial" w:cs="Arial"/>
          <w:color w:val="000000"/>
        </w:rPr>
      </w:pPr>
    </w:p>
    <w:p w14:paraId="6D24B8AE" w14:textId="77777777" w:rsidR="0058636F" w:rsidRDefault="0058636F" w:rsidP="0058636F">
      <w:pPr>
        <w:spacing w:line="315" w:lineRule="atLeast"/>
        <w:rPr>
          <w:rFonts w:ascii="Arial" w:eastAsia="Times New Roman" w:hAnsi="Arial" w:cs="Arial"/>
          <w:color w:val="000000"/>
        </w:rPr>
      </w:pPr>
    </w:p>
    <w:p w14:paraId="03B461C6" w14:textId="77777777" w:rsidR="0058636F" w:rsidRDefault="0058636F" w:rsidP="0058636F">
      <w:pPr>
        <w:spacing w:line="315" w:lineRule="atLeast"/>
        <w:rPr>
          <w:rFonts w:ascii="Arial" w:eastAsia="Times New Roman" w:hAnsi="Arial" w:cs="Arial"/>
          <w:color w:val="000000"/>
        </w:rPr>
      </w:pPr>
    </w:p>
    <w:p w14:paraId="5059041B" w14:textId="77777777" w:rsidR="0058636F" w:rsidRDefault="0058636F" w:rsidP="0058636F">
      <w:pPr>
        <w:spacing w:line="315" w:lineRule="atLeast"/>
        <w:rPr>
          <w:rFonts w:ascii="Arial" w:eastAsia="Times New Roman" w:hAnsi="Arial" w:cs="Arial"/>
          <w:color w:val="000000"/>
        </w:rPr>
      </w:pPr>
    </w:p>
    <w:p w14:paraId="00BFDF6B" w14:textId="77777777" w:rsidR="0058636F" w:rsidRDefault="0058636F" w:rsidP="0058636F">
      <w:pPr>
        <w:spacing w:line="315" w:lineRule="atLeast"/>
        <w:rPr>
          <w:rFonts w:ascii="Arial" w:eastAsia="Times New Roman" w:hAnsi="Arial" w:cs="Arial"/>
          <w:color w:val="000000"/>
        </w:rPr>
      </w:pPr>
    </w:p>
    <w:p w14:paraId="059368F1" w14:textId="77777777" w:rsidR="0058636F" w:rsidRDefault="0058636F" w:rsidP="0058636F">
      <w:pPr>
        <w:spacing w:line="315" w:lineRule="atLeast"/>
        <w:rPr>
          <w:rFonts w:ascii="Arial" w:eastAsia="Times New Roman" w:hAnsi="Arial" w:cs="Arial"/>
          <w:color w:val="000000"/>
        </w:rPr>
      </w:pPr>
    </w:p>
    <w:p w14:paraId="63479483" w14:textId="77777777" w:rsidR="00545AEA" w:rsidRDefault="00545AEA" w:rsidP="00EE2452">
      <w:pPr>
        <w:spacing w:line="315" w:lineRule="atLeast"/>
        <w:rPr>
          <w:rFonts w:ascii="Arial" w:eastAsia="Times New Roman" w:hAnsi="Arial" w:cs="Arial"/>
          <w:b/>
          <w:color w:val="000000"/>
        </w:rPr>
      </w:pPr>
    </w:p>
    <w:sectPr w:rsidR="00545AEA" w:rsidSect="00C24112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720" w:right="720" w:bottom="720" w:left="720" w:header="0" w:footer="0" w:gutter="0"/>
      <w:pgBorders>
        <w:top w:val="single" w:sz="2" w:space="1" w:color="FFFFFF" w:themeColor="background1"/>
        <w:left w:val="single" w:sz="2" w:space="4" w:color="FFFFFF" w:themeColor="background1"/>
        <w:bottom w:val="single" w:sz="2" w:space="1" w:color="FFFFFF" w:themeColor="background1"/>
        <w:right w:val="single" w:sz="2" w:space="4" w:color="FFFFFF" w:themeColor="background1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41D01" w14:textId="77777777" w:rsidR="00A06906" w:rsidRDefault="00A06906" w:rsidP="00DB2859">
      <w:r>
        <w:separator/>
      </w:r>
    </w:p>
  </w:endnote>
  <w:endnote w:type="continuationSeparator" w:id="0">
    <w:p w14:paraId="26B87556" w14:textId="77777777" w:rsidR="00A06906" w:rsidRDefault="00A06906" w:rsidP="00DB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7F433" w14:textId="77777777" w:rsidR="00FF1A65" w:rsidRDefault="00FF1A65" w:rsidP="00FF1A6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6DBF7D" w14:textId="77777777" w:rsidR="00FF1A65" w:rsidRDefault="00FF1A65" w:rsidP="00C241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E29E7" w14:textId="66D3C645" w:rsidR="00FF1A65" w:rsidRDefault="00FF1A65" w:rsidP="00FF1A6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9136107" w14:textId="77777777" w:rsidR="00FF1A65" w:rsidRDefault="00FF1A65" w:rsidP="00C241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E8789" w14:textId="77777777" w:rsidR="00A06906" w:rsidRDefault="00A06906" w:rsidP="00DB2859">
      <w:r>
        <w:separator/>
      </w:r>
    </w:p>
  </w:footnote>
  <w:footnote w:type="continuationSeparator" w:id="0">
    <w:p w14:paraId="28692E25" w14:textId="77777777" w:rsidR="00A06906" w:rsidRDefault="00A06906" w:rsidP="00DB2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7FB16" w14:textId="77777777" w:rsidR="00FF1A65" w:rsidRDefault="00FF1A65" w:rsidP="00FF1A65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1E14FC" w14:textId="77777777" w:rsidR="00FF1A65" w:rsidRDefault="00FF1A65" w:rsidP="00DB285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53AD8" w14:textId="77777777" w:rsidR="00FF1A65" w:rsidRDefault="00FF1A65" w:rsidP="00DB285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14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940" w:hanging="360"/>
      </w:pPr>
    </w:lvl>
    <w:lvl w:ilvl="1" w:tplc="00000322">
      <w:start w:val="1"/>
      <w:numFmt w:val="bullet"/>
      <w:lvlText w:val="•"/>
      <w:lvlJc w:val="left"/>
      <w:pPr>
        <w:ind w:left="16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8DF4D21"/>
    <w:multiLevelType w:val="hybridMultilevel"/>
    <w:tmpl w:val="7F208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0797A"/>
    <w:multiLevelType w:val="hybridMultilevel"/>
    <w:tmpl w:val="40DC9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757A4"/>
    <w:multiLevelType w:val="multilevel"/>
    <w:tmpl w:val="B70E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2C60E5"/>
    <w:multiLevelType w:val="multilevel"/>
    <w:tmpl w:val="5820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702D0D"/>
    <w:multiLevelType w:val="hybridMultilevel"/>
    <w:tmpl w:val="97CCF4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C7"/>
    <w:rsid w:val="000129FF"/>
    <w:rsid w:val="00015251"/>
    <w:rsid w:val="00030FE7"/>
    <w:rsid w:val="00051C78"/>
    <w:rsid w:val="000B18D4"/>
    <w:rsid w:val="00112880"/>
    <w:rsid w:val="001E4DB0"/>
    <w:rsid w:val="00223E0B"/>
    <w:rsid w:val="00264453"/>
    <w:rsid w:val="002A1842"/>
    <w:rsid w:val="00344D0F"/>
    <w:rsid w:val="00350286"/>
    <w:rsid w:val="00353EE3"/>
    <w:rsid w:val="00377ED4"/>
    <w:rsid w:val="0039445D"/>
    <w:rsid w:val="0039699C"/>
    <w:rsid w:val="00452E3E"/>
    <w:rsid w:val="004924B0"/>
    <w:rsid w:val="004D00FA"/>
    <w:rsid w:val="004D6607"/>
    <w:rsid w:val="00512BB6"/>
    <w:rsid w:val="0054302C"/>
    <w:rsid w:val="00545AEA"/>
    <w:rsid w:val="0058636F"/>
    <w:rsid w:val="005D5AB4"/>
    <w:rsid w:val="005F3305"/>
    <w:rsid w:val="00614D08"/>
    <w:rsid w:val="00650B81"/>
    <w:rsid w:val="00677607"/>
    <w:rsid w:val="006B1997"/>
    <w:rsid w:val="006D1E1A"/>
    <w:rsid w:val="006F6C66"/>
    <w:rsid w:val="00706BDF"/>
    <w:rsid w:val="00722C41"/>
    <w:rsid w:val="00763460"/>
    <w:rsid w:val="00774E0B"/>
    <w:rsid w:val="007821CE"/>
    <w:rsid w:val="007C1851"/>
    <w:rsid w:val="007F5D16"/>
    <w:rsid w:val="00880E36"/>
    <w:rsid w:val="00882FE9"/>
    <w:rsid w:val="00953E9F"/>
    <w:rsid w:val="009855D9"/>
    <w:rsid w:val="009A0413"/>
    <w:rsid w:val="009D23FB"/>
    <w:rsid w:val="009D7D36"/>
    <w:rsid w:val="009F732C"/>
    <w:rsid w:val="00A06906"/>
    <w:rsid w:val="00A758BE"/>
    <w:rsid w:val="00AA4945"/>
    <w:rsid w:val="00AA6853"/>
    <w:rsid w:val="00AC64B3"/>
    <w:rsid w:val="00AD54CE"/>
    <w:rsid w:val="00AE2EB4"/>
    <w:rsid w:val="00B73292"/>
    <w:rsid w:val="00B87FBD"/>
    <w:rsid w:val="00B911B8"/>
    <w:rsid w:val="00BA04FD"/>
    <w:rsid w:val="00C23B7F"/>
    <w:rsid w:val="00C24112"/>
    <w:rsid w:val="00C7341B"/>
    <w:rsid w:val="00CA1FC7"/>
    <w:rsid w:val="00CD4A59"/>
    <w:rsid w:val="00CF04C1"/>
    <w:rsid w:val="00D017DD"/>
    <w:rsid w:val="00D24CC2"/>
    <w:rsid w:val="00D721FF"/>
    <w:rsid w:val="00DB2859"/>
    <w:rsid w:val="00DE2DE0"/>
    <w:rsid w:val="00E42137"/>
    <w:rsid w:val="00E87A09"/>
    <w:rsid w:val="00EA7866"/>
    <w:rsid w:val="00EC7850"/>
    <w:rsid w:val="00EE2452"/>
    <w:rsid w:val="00F07DD5"/>
    <w:rsid w:val="00F146C4"/>
    <w:rsid w:val="00FE50D8"/>
    <w:rsid w:val="00FF1A65"/>
    <w:rsid w:val="00FF4C07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DB60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1FC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CA1FC7"/>
  </w:style>
  <w:style w:type="paragraph" w:styleId="ListParagraph">
    <w:name w:val="List Paragraph"/>
    <w:basedOn w:val="Normal"/>
    <w:uiPriority w:val="34"/>
    <w:qFormat/>
    <w:rsid w:val="00CD4A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4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C0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7D3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1C78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DB2859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DB2859"/>
    <w:rPr>
      <w:rFonts w:eastAsiaTheme="minorEastAsia"/>
      <w:sz w:val="22"/>
      <w:szCs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B28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859"/>
  </w:style>
  <w:style w:type="character" w:styleId="PageNumber">
    <w:name w:val="page number"/>
    <w:basedOn w:val="DefaultParagraphFont"/>
    <w:uiPriority w:val="99"/>
    <w:semiHidden/>
    <w:unhideWhenUsed/>
    <w:rsid w:val="00DB2859"/>
  </w:style>
  <w:style w:type="paragraph" w:styleId="Footer">
    <w:name w:val="footer"/>
    <w:basedOn w:val="Normal"/>
    <w:link w:val="FooterChar"/>
    <w:uiPriority w:val="99"/>
    <w:unhideWhenUsed/>
    <w:rsid w:val="00C241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4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jobs.jcp.com/pages/supply-chai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9967DE9EDB649B7E519EC8D305361" ma:contentTypeVersion="7" ma:contentTypeDescription="Create a new document." ma:contentTypeScope="" ma:versionID="35c00a5fa5ab7960b587c6297646b8b2">
  <xsd:schema xmlns:xsd="http://www.w3.org/2001/XMLSchema" xmlns:xs="http://www.w3.org/2001/XMLSchema" xmlns:p="http://schemas.microsoft.com/office/2006/metadata/properties" xmlns:ns3="13b842e0-bf63-4077-931f-8138a376ab2b" targetNamespace="http://schemas.microsoft.com/office/2006/metadata/properties" ma:root="true" ma:fieldsID="acc7f407cfa672515099e62c90ce8b36" ns3:_="">
    <xsd:import namespace="13b842e0-bf63-4077-931f-8138a376ab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842e0-bf63-4077-931f-8138a376a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E015EDC-CBD4-48E6-8070-65E41519AD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E37770-3F4C-4D17-B667-C8141F1001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A9F78-5D45-4C24-AEC1-9E5DDA61C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842e0-bf63-4077-931f-8138a376a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EC9B57-8BCD-472E-AFE3-B5882968A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 upply Chain Hiring Tool kit</vt:lpstr>
    </vt:vector>
  </TitlesOfParts>
  <Company>Recruiting Strategy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upply Chain Hiring Tool kit</dc:title>
  <dc:subject/>
  <dc:creator>Bradford, Ashton</dc:creator>
  <cp:keywords/>
  <dc:description/>
  <cp:lastModifiedBy>MKA125- Decker, Stacy</cp:lastModifiedBy>
  <cp:revision>2</cp:revision>
  <cp:lastPrinted>2018-07-25T15:54:00Z</cp:lastPrinted>
  <dcterms:created xsi:type="dcterms:W3CDTF">2021-05-12T12:56:00Z</dcterms:created>
  <dcterms:modified xsi:type="dcterms:W3CDTF">2021-05-12T12:56:00Z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0x01010064B9967DE9EDB649B7E519EC8D305361</vt:lpwstr>
  </property>
</Properties>
</file>